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138A" w:rsidRDefault="0096138A">
      <w:pPr>
        <w:pStyle w:val="Heading2"/>
        <w:jc w:val="center"/>
      </w:pPr>
      <w:r>
        <w:rPr>
          <w:rStyle w:val="Strong"/>
          <w:rFonts w:cs="Mangal"/>
          <w:bCs w:val="0"/>
          <w:color w:val="FF0000"/>
          <w:sz w:val="48"/>
          <w:szCs w:val="48"/>
        </w:rPr>
        <w:t>THE RENMORE PANTOMIME SOCIETY</w:t>
      </w:r>
    </w:p>
    <w:p w:rsidR="0096138A" w:rsidRDefault="0034683E">
      <w:pPr>
        <w:pStyle w:val="Heading1"/>
        <w:jc w:val="center"/>
      </w:pPr>
      <w:hyperlink r:id="rId5" w:history="1">
        <w:r w:rsidR="0096138A">
          <w:rPr>
            <w:rStyle w:val="Hyperlink"/>
            <w:rFonts w:cs="Mangal"/>
          </w:rPr>
          <w:t>Code of Conduct</w:t>
        </w:r>
      </w:hyperlink>
    </w:p>
    <w:p w:rsidR="0096138A" w:rsidRDefault="0096138A">
      <w:pPr>
        <w:pStyle w:val="BodyText"/>
      </w:pPr>
    </w:p>
    <w:p w:rsidR="0096138A" w:rsidRDefault="0096138A">
      <w:pPr>
        <w:pStyle w:val="BodyText"/>
      </w:pPr>
      <w:r>
        <w:t xml:space="preserve">This Code of Conduct is designed to clarify the </w:t>
      </w:r>
      <w:proofErr w:type="spellStart"/>
      <w:r>
        <w:t>Renmore</w:t>
      </w:r>
      <w:proofErr w:type="spellEnd"/>
      <w:r>
        <w:t xml:space="preserve"> Pantomime Society's expectations on how members, performers, production staff and all volunteers should conduct themselves whilst involved in the activities of the Society.  By following this Code of Conduct, your reputation, and the reputation of the </w:t>
      </w:r>
      <w:proofErr w:type="spellStart"/>
      <w:r>
        <w:t>Renmore</w:t>
      </w:r>
      <w:proofErr w:type="spellEnd"/>
      <w:r>
        <w:t xml:space="preserve"> Pantomime Society will be upheld and protected.</w:t>
      </w:r>
    </w:p>
    <w:p w:rsidR="0096138A" w:rsidRDefault="0096138A">
      <w:pPr>
        <w:pStyle w:val="BodyText"/>
      </w:pPr>
    </w:p>
    <w:p w:rsidR="0096138A" w:rsidRDefault="0096138A">
      <w:pPr>
        <w:pStyle w:val="BodyText"/>
      </w:pPr>
      <w:r>
        <w:rPr>
          <w:rStyle w:val="Strong"/>
          <w:rFonts w:cs="Mangal"/>
          <w:bCs/>
          <w:sz w:val="28"/>
          <w:szCs w:val="28"/>
        </w:rPr>
        <w:t xml:space="preserve">All involved in </w:t>
      </w:r>
      <w:proofErr w:type="spellStart"/>
      <w:r>
        <w:rPr>
          <w:rStyle w:val="Strong"/>
          <w:rFonts w:cs="Mangal"/>
          <w:bCs/>
          <w:sz w:val="28"/>
          <w:szCs w:val="28"/>
        </w:rPr>
        <w:t>Renmore</w:t>
      </w:r>
      <w:proofErr w:type="spellEnd"/>
      <w:r>
        <w:rPr>
          <w:rStyle w:val="Strong"/>
          <w:rFonts w:cs="Mangal"/>
          <w:bCs/>
          <w:sz w:val="28"/>
          <w:szCs w:val="28"/>
        </w:rPr>
        <w:t xml:space="preserve"> Pantomime Society's activities are expected to:</w:t>
      </w:r>
    </w:p>
    <w:p w:rsidR="0096138A" w:rsidRDefault="0096138A">
      <w:pPr>
        <w:pStyle w:val="BodyText"/>
        <w:numPr>
          <w:ilvl w:val="0"/>
          <w:numId w:val="3"/>
        </w:numPr>
        <w:tabs>
          <w:tab w:val="left" w:pos="0"/>
        </w:tabs>
        <w:spacing w:after="0"/>
      </w:pPr>
      <w:r>
        <w:t xml:space="preserve">Treat everyone with respect; </w:t>
      </w:r>
    </w:p>
    <w:p w:rsidR="0096138A" w:rsidRDefault="0096138A">
      <w:pPr>
        <w:pStyle w:val="BodyText"/>
        <w:numPr>
          <w:ilvl w:val="0"/>
          <w:numId w:val="3"/>
        </w:numPr>
        <w:tabs>
          <w:tab w:val="left" w:pos="0"/>
        </w:tabs>
        <w:spacing w:after="0"/>
      </w:pPr>
      <w:r>
        <w:t xml:space="preserve">Be fair, discrete, considerate and honest in all dealings with others; </w:t>
      </w:r>
    </w:p>
    <w:p w:rsidR="0096138A" w:rsidRDefault="0096138A">
      <w:pPr>
        <w:pStyle w:val="BodyText"/>
        <w:numPr>
          <w:ilvl w:val="0"/>
          <w:numId w:val="3"/>
        </w:numPr>
        <w:tabs>
          <w:tab w:val="left" w:pos="0"/>
        </w:tabs>
        <w:spacing w:after="0"/>
      </w:pPr>
      <w:r>
        <w:t xml:space="preserve">Refrain from any behaviour which will bring the </w:t>
      </w:r>
      <w:proofErr w:type="spellStart"/>
      <w:r>
        <w:t>Renmore</w:t>
      </w:r>
      <w:proofErr w:type="spellEnd"/>
      <w:r>
        <w:t xml:space="preserve"> Pantomime Society's into disrepute; </w:t>
      </w:r>
    </w:p>
    <w:p w:rsidR="0096138A" w:rsidRDefault="0096138A">
      <w:pPr>
        <w:pStyle w:val="BodyText"/>
        <w:numPr>
          <w:ilvl w:val="0"/>
          <w:numId w:val="3"/>
        </w:numPr>
        <w:tabs>
          <w:tab w:val="left" w:pos="0"/>
        </w:tabs>
        <w:spacing w:after="0"/>
      </w:pPr>
      <w:r>
        <w:t xml:space="preserve">Display control, respect and professionalism in all activities; </w:t>
      </w:r>
    </w:p>
    <w:p w:rsidR="0096138A" w:rsidRDefault="0096138A">
      <w:pPr>
        <w:pStyle w:val="BodyText"/>
        <w:numPr>
          <w:ilvl w:val="0"/>
          <w:numId w:val="3"/>
        </w:numPr>
        <w:tabs>
          <w:tab w:val="left" w:pos="0"/>
        </w:tabs>
        <w:spacing w:after="0"/>
      </w:pPr>
      <w:r>
        <w:t xml:space="preserve">Be courteous in dealings with others; </w:t>
      </w:r>
    </w:p>
    <w:p w:rsidR="0096138A" w:rsidRDefault="0096138A">
      <w:pPr>
        <w:pStyle w:val="BodyText"/>
        <w:numPr>
          <w:ilvl w:val="0"/>
          <w:numId w:val="3"/>
        </w:numPr>
        <w:tabs>
          <w:tab w:val="left" w:pos="0"/>
        </w:tabs>
        <w:spacing w:after="0"/>
      </w:pPr>
      <w:r>
        <w:t xml:space="preserve">Control their temper </w:t>
      </w:r>
    </w:p>
    <w:p w:rsidR="0096138A" w:rsidRDefault="0096138A">
      <w:pPr>
        <w:pStyle w:val="BodyText"/>
        <w:numPr>
          <w:ilvl w:val="0"/>
          <w:numId w:val="3"/>
        </w:numPr>
        <w:tabs>
          <w:tab w:val="left" w:pos="0"/>
        </w:tabs>
        <w:rPr>
          <w:b/>
          <w:bCs/>
        </w:rPr>
      </w:pPr>
      <w:r>
        <w:t>Refrain from any violent behaviour.</w:t>
      </w:r>
    </w:p>
    <w:p w:rsidR="0096138A" w:rsidRDefault="0096138A">
      <w:pPr>
        <w:pStyle w:val="BodyText"/>
        <w:rPr>
          <w:b/>
          <w:bCs/>
        </w:rPr>
      </w:pPr>
    </w:p>
    <w:p w:rsidR="0096138A" w:rsidRDefault="0096138A">
      <w:pPr>
        <w:pStyle w:val="BodyText"/>
        <w:jc w:val="center"/>
      </w:pPr>
      <w:r>
        <w:rPr>
          <w:b/>
          <w:bCs/>
          <w:sz w:val="28"/>
          <w:szCs w:val="28"/>
        </w:rPr>
        <w:t xml:space="preserve">The </w:t>
      </w:r>
      <w:proofErr w:type="spellStart"/>
      <w:r>
        <w:rPr>
          <w:b/>
          <w:bCs/>
          <w:sz w:val="28"/>
          <w:szCs w:val="28"/>
        </w:rPr>
        <w:t>Renmore</w:t>
      </w:r>
      <w:proofErr w:type="spellEnd"/>
      <w:r>
        <w:rPr>
          <w:b/>
          <w:bCs/>
          <w:sz w:val="28"/>
          <w:szCs w:val="28"/>
        </w:rPr>
        <w:t xml:space="preserve"> Pantomime Society will not tolerate discrimination, bullying, verbal or physical abuse, or sexual harassment against any member of our company, as a zero violence policy is in place.</w:t>
      </w:r>
    </w:p>
    <w:p w:rsidR="0096138A" w:rsidRDefault="0096138A">
      <w:pPr>
        <w:pStyle w:val="BodyText"/>
        <w:jc w:val="center"/>
      </w:pPr>
    </w:p>
    <w:p w:rsidR="0096138A" w:rsidRDefault="0096138A">
      <w:pPr>
        <w:pStyle w:val="BodyText"/>
      </w:pPr>
    </w:p>
    <w:p w:rsidR="0096138A" w:rsidRDefault="0096138A">
      <w:pPr>
        <w:pStyle w:val="BodyText"/>
      </w:pPr>
      <w:r>
        <w:rPr>
          <w:rStyle w:val="Strong"/>
          <w:rFonts w:cs="Mangal"/>
          <w:bCs/>
          <w:sz w:val="28"/>
          <w:szCs w:val="28"/>
        </w:rPr>
        <w:t>This Code is designed to provide for a safe and enjoyable environment for all.  To this end the following also applies:</w:t>
      </w:r>
    </w:p>
    <w:p w:rsidR="0096138A" w:rsidRDefault="0096138A">
      <w:pPr>
        <w:pStyle w:val="BodyText"/>
        <w:numPr>
          <w:ilvl w:val="0"/>
          <w:numId w:val="8"/>
        </w:numPr>
        <w:ind w:left="709" w:hanging="349"/>
      </w:pPr>
      <w:r>
        <w:t>Respect Property (Town Hall Theatre, rehearsal venues or any other venues in which the pantomime may use).</w:t>
      </w:r>
    </w:p>
    <w:p w:rsidR="0096138A" w:rsidRDefault="0096138A">
      <w:pPr>
        <w:pStyle w:val="BodyText"/>
        <w:numPr>
          <w:ilvl w:val="0"/>
          <w:numId w:val="7"/>
        </w:numPr>
        <w:ind w:left="709" w:hanging="349"/>
      </w:pPr>
      <w:r>
        <w:t xml:space="preserve">Pick up and clean up after yourself. </w:t>
      </w:r>
    </w:p>
    <w:p w:rsidR="0096138A" w:rsidRDefault="0096138A" w:rsidP="0086123E">
      <w:pPr>
        <w:pStyle w:val="BodyText"/>
        <w:numPr>
          <w:ilvl w:val="0"/>
          <w:numId w:val="4"/>
        </w:numPr>
        <w:tabs>
          <w:tab w:val="left" w:pos="0"/>
        </w:tabs>
        <w:ind w:left="709" w:hanging="352"/>
      </w:pPr>
      <w:r>
        <w:t xml:space="preserve">Be responsible and take care of all props and set items (remember that some are borrowed and are not replaceable.) </w:t>
      </w:r>
    </w:p>
    <w:p w:rsidR="0096138A" w:rsidRDefault="0096138A" w:rsidP="0086123E">
      <w:pPr>
        <w:pStyle w:val="BodyText"/>
        <w:numPr>
          <w:ilvl w:val="0"/>
          <w:numId w:val="4"/>
        </w:numPr>
        <w:tabs>
          <w:tab w:val="left" w:pos="0"/>
        </w:tabs>
        <w:ind w:left="709" w:hanging="352"/>
      </w:pPr>
      <w:r>
        <w:t xml:space="preserve">Take responsibility for storing personal items, including costumes and props in appropriate places. </w:t>
      </w:r>
    </w:p>
    <w:p w:rsidR="0096138A" w:rsidRDefault="0096138A" w:rsidP="0086123E">
      <w:pPr>
        <w:pStyle w:val="BodyText"/>
        <w:numPr>
          <w:ilvl w:val="0"/>
          <w:numId w:val="4"/>
        </w:numPr>
        <w:tabs>
          <w:tab w:val="left" w:pos="0"/>
        </w:tabs>
        <w:spacing w:after="0"/>
        <w:ind w:left="709" w:hanging="349"/>
      </w:pPr>
      <w:r>
        <w:t>Please do not leave costumes or props on stairwells or corridors. Participants are responsible for the care of costumes supplied.</w:t>
      </w:r>
    </w:p>
    <w:p w:rsidR="0096138A" w:rsidRDefault="0096138A">
      <w:pPr>
        <w:pStyle w:val="BodyText"/>
        <w:ind w:left="707"/>
      </w:pPr>
    </w:p>
    <w:p w:rsidR="0096138A" w:rsidRDefault="0096138A">
      <w:pPr>
        <w:pStyle w:val="BodyText"/>
      </w:pPr>
    </w:p>
    <w:p w:rsidR="0096138A" w:rsidRDefault="0096138A">
      <w:pPr>
        <w:pStyle w:val="BodyText"/>
      </w:pPr>
    </w:p>
    <w:p w:rsidR="0096138A" w:rsidRDefault="0096138A">
      <w:pPr>
        <w:pStyle w:val="BodyText"/>
      </w:pPr>
    </w:p>
    <w:p w:rsidR="0096138A" w:rsidRDefault="0096138A">
      <w:pPr>
        <w:pStyle w:val="BodyText"/>
      </w:pPr>
    </w:p>
    <w:p w:rsidR="0096138A" w:rsidRDefault="0096138A">
      <w:pPr>
        <w:pStyle w:val="BodyText"/>
      </w:pPr>
      <w:r>
        <w:rPr>
          <w:rStyle w:val="Strong"/>
          <w:rFonts w:cs="Mangal"/>
          <w:bCs/>
          <w:sz w:val="28"/>
          <w:szCs w:val="28"/>
        </w:rPr>
        <w:t xml:space="preserve">Health and Safety </w:t>
      </w:r>
    </w:p>
    <w:p w:rsidR="0096138A" w:rsidRDefault="0096138A">
      <w:pPr>
        <w:pStyle w:val="BodyText"/>
        <w:numPr>
          <w:ilvl w:val="0"/>
          <w:numId w:val="5"/>
        </w:numPr>
        <w:tabs>
          <w:tab w:val="left" w:pos="0"/>
        </w:tabs>
        <w:spacing w:after="0"/>
      </w:pPr>
      <w:r>
        <w:t xml:space="preserve">Everyone has the right to participate in an environment that is physically and emotionally safe. </w:t>
      </w:r>
    </w:p>
    <w:p w:rsidR="0096138A" w:rsidRDefault="0096138A">
      <w:pPr>
        <w:pStyle w:val="BodyText"/>
        <w:numPr>
          <w:ilvl w:val="0"/>
          <w:numId w:val="5"/>
        </w:numPr>
        <w:tabs>
          <w:tab w:val="left" w:pos="0"/>
        </w:tabs>
        <w:spacing w:after="0"/>
      </w:pPr>
      <w:r>
        <w:t xml:space="preserve">Members, performers, production staff and volunteers must take responsibility for their own health and safety, ensuring that their actions do not risk the health and safety of themselves or others. </w:t>
      </w:r>
    </w:p>
    <w:p w:rsidR="0096138A" w:rsidRDefault="0096138A">
      <w:pPr>
        <w:pStyle w:val="BodyText"/>
        <w:numPr>
          <w:ilvl w:val="0"/>
          <w:numId w:val="5"/>
        </w:numPr>
        <w:tabs>
          <w:tab w:val="left" w:pos="0"/>
        </w:tabs>
      </w:pPr>
      <w:r>
        <w:t>All hazards, accidents or injuries should be reported to the Committee.</w:t>
      </w:r>
    </w:p>
    <w:p w:rsidR="0096138A" w:rsidRDefault="0096138A">
      <w:pPr>
        <w:pStyle w:val="BodyText"/>
        <w:numPr>
          <w:ilvl w:val="0"/>
          <w:numId w:val="5"/>
        </w:numPr>
        <w:tabs>
          <w:tab w:val="left" w:pos="0"/>
        </w:tabs>
      </w:pPr>
      <w:r>
        <w:t xml:space="preserve">Abide by the Health and Safety Policy of the Town Hall Theatre &amp; other venues used for Rehearsal etc throughout the term. </w:t>
      </w:r>
    </w:p>
    <w:p w:rsidR="0096138A" w:rsidRDefault="0096138A">
      <w:pPr>
        <w:pStyle w:val="BodyText"/>
      </w:pPr>
    </w:p>
    <w:p w:rsidR="0096138A" w:rsidRDefault="0096138A">
      <w:pPr>
        <w:pStyle w:val="BodyText"/>
      </w:pPr>
      <w:r>
        <w:rPr>
          <w:rStyle w:val="Strong"/>
          <w:rFonts w:cs="Mangal"/>
          <w:bCs/>
          <w:sz w:val="28"/>
          <w:szCs w:val="28"/>
        </w:rPr>
        <w:t xml:space="preserve">Grievances </w:t>
      </w:r>
    </w:p>
    <w:p w:rsidR="0096138A" w:rsidRDefault="0096138A">
      <w:pPr>
        <w:pStyle w:val="BodyText"/>
        <w:numPr>
          <w:ilvl w:val="0"/>
          <w:numId w:val="6"/>
        </w:numPr>
        <w:tabs>
          <w:tab w:val="left" w:pos="0"/>
        </w:tabs>
      </w:pPr>
      <w:r>
        <w:t xml:space="preserve">If anyone has a grievance or feels that they have been unfairly treated they are encouraged to raise this issue with any member of the committee. </w:t>
      </w:r>
    </w:p>
    <w:p w:rsidR="0096138A" w:rsidRDefault="0096138A">
      <w:pPr>
        <w:pStyle w:val="BodyText"/>
        <w:numPr>
          <w:ilvl w:val="0"/>
          <w:numId w:val="6"/>
        </w:numPr>
        <w:tabs>
          <w:tab w:val="left" w:pos="0"/>
        </w:tabs>
      </w:pPr>
      <w:r>
        <w:t>The committee members and contact details are as follows:</w:t>
      </w:r>
    </w:p>
    <w:p w:rsidR="0096138A" w:rsidRDefault="0096138A" w:rsidP="004D5960">
      <w:pPr>
        <w:pStyle w:val="BodyText"/>
        <w:tabs>
          <w:tab w:val="left" w:pos="0"/>
        </w:tabs>
        <w:ind w:left="1134"/>
      </w:pPr>
      <w:proofErr w:type="spellStart"/>
      <w:r>
        <w:t>Chontelle</w:t>
      </w:r>
      <w:proofErr w:type="spellEnd"/>
      <w:r>
        <w:t xml:space="preserve"> Kenny (Chairperson) – 087 2629660</w:t>
      </w:r>
    </w:p>
    <w:p w:rsidR="0096138A" w:rsidRDefault="0096138A" w:rsidP="004D5960">
      <w:pPr>
        <w:pStyle w:val="BodyText"/>
        <w:tabs>
          <w:tab w:val="left" w:pos="0"/>
        </w:tabs>
        <w:ind w:left="1134"/>
      </w:pPr>
      <w:r>
        <w:t>Brian Power – 086 8544429</w:t>
      </w:r>
    </w:p>
    <w:p w:rsidR="0096138A" w:rsidRDefault="0096138A" w:rsidP="004D5960">
      <w:pPr>
        <w:pStyle w:val="BodyText"/>
        <w:tabs>
          <w:tab w:val="left" w:pos="0"/>
        </w:tabs>
        <w:ind w:left="1134"/>
      </w:pPr>
      <w:r>
        <w:t>Emma Murphy (Secretary) – 085 7379794</w:t>
      </w:r>
    </w:p>
    <w:p w:rsidR="0096138A" w:rsidRDefault="0096138A" w:rsidP="004D5960">
      <w:pPr>
        <w:pStyle w:val="BodyText"/>
        <w:tabs>
          <w:tab w:val="left" w:pos="0"/>
        </w:tabs>
        <w:ind w:left="1134"/>
      </w:pPr>
      <w:r>
        <w:t xml:space="preserve">Maureen Mc </w:t>
      </w:r>
      <w:proofErr w:type="spellStart"/>
      <w:r>
        <w:t>Carthy</w:t>
      </w:r>
      <w:proofErr w:type="spellEnd"/>
      <w:r>
        <w:t xml:space="preserve"> – 087 1256194</w:t>
      </w:r>
    </w:p>
    <w:p w:rsidR="0096138A" w:rsidRDefault="0096138A" w:rsidP="004D5960">
      <w:pPr>
        <w:pStyle w:val="BodyText"/>
        <w:tabs>
          <w:tab w:val="left" w:pos="0"/>
        </w:tabs>
        <w:ind w:left="1134"/>
      </w:pPr>
      <w:r>
        <w:t>Anna Byrne – 087 3200812</w:t>
      </w:r>
      <w:bookmarkStart w:id="0" w:name="_GoBack"/>
      <w:bookmarkEnd w:id="0"/>
    </w:p>
    <w:p w:rsidR="0096138A" w:rsidRDefault="0096138A" w:rsidP="004D5960">
      <w:pPr>
        <w:pStyle w:val="BodyText"/>
        <w:tabs>
          <w:tab w:val="left" w:pos="0"/>
        </w:tabs>
        <w:ind w:left="1134"/>
      </w:pPr>
      <w:r>
        <w:t xml:space="preserve">Joe Mc </w:t>
      </w:r>
      <w:proofErr w:type="spellStart"/>
      <w:r>
        <w:t>Carthy</w:t>
      </w:r>
      <w:proofErr w:type="spellEnd"/>
      <w:r>
        <w:t xml:space="preserve"> – 087 9438822</w:t>
      </w:r>
    </w:p>
    <w:p w:rsidR="0096138A" w:rsidRDefault="0096138A" w:rsidP="004D5960">
      <w:pPr>
        <w:pStyle w:val="BodyText"/>
        <w:tabs>
          <w:tab w:val="left" w:pos="0"/>
        </w:tabs>
        <w:ind w:left="1134"/>
      </w:pPr>
      <w:r>
        <w:t>Sean Power – 087 2466966</w:t>
      </w:r>
    </w:p>
    <w:p w:rsidR="0096138A" w:rsidRDefault="0096138A" w:rsidP="004D5960">
      <w:pPr>
        <w:pStyle w:val="BodyText"/>
        <w:tabs>
          <w:tab w:val="left" w:pos="0"/>
        </w:tabs>
        <w:ind w:left="1134"/>
      </w:pPr>
      <w:r>
        <w:t xml:space="preserve">Mary </w:t>
      </w:r>
      <w:proofErr w:type="spellStart"/>
      <w:r>
        <w:t>Loughnane</w:t>
      </w:r>
      <w:proofErr w:type="spellEnd"/>
      <w:r>
        <w:t xml:space="preserve"> – </w:t>
      </w:r>
      <w:proofErr w:type="gramStart"/>
      <w:r>
        <w:t>086  6076259</w:t>
      </w:r>
      <w:proofErr w:type="gramEnd"/>
    </w:p>
    <w:p w:rsidR="0096138A" w:rsidRDefault="0096138A" w:rsidP="004D5960">
      <w:pPr>
        <w:pStyle w:val="BodyText"/>
        <w:tabs>
          <w:tab w:val="left" w:pos="0"/>
        </w:tabs>
        <w:ind w:left="1134"/>
      </w:pPr>
      <w:r>
        <w:t xml:space="preserve">Anne Mc </w:t>
      </w:r>
      <w:proofErr w:type="spellStart"/>
      <w:r>
        <w:t>Elwain</w:t>
      </w:r>
      <w:proofErr w:type="spellEnd"/>
      <w:r>
        <w:t xml:space="preserve"> – 086 8791743</w:t>
      </w:r>
    </w:p>
    <w:p w:rsidR="0096138A" w:rsidRDefault="0096138A" w:rsidP="004D5960">
      <w:pPr>
        <w:pStyle w:val="BodyText"/>
        <w:tabs>
          <w:tab w:val="left" w:pos="0"/>
        </w:tabs>
        <w:ind w:left="1134"/>
      </w:pPr>
      <w:r>
        <w:t>Simone Watson – 083 1005665</w:t>
      </w:r>
    </w:p>
    <w:p w:rsidR="0096138A" w:rsidRDefault="0096138A" w:rsidP="004D5960">
      <w:pPr>
        <w:pStyle w:val="BodyText"/>
        <w:tabs>
          <w:tab w:val="left" w:pos="0"/>
        </w:tabs>
        <w:ind w:left="1134"/>
      </w:pPr>
      <w:r>
        <w:t>John Benson – 087 2272966</w:t>
      </w:r>
    </w:p>
    <w:p w:rsidR="0096138A" w:rsidRDefault="0096138A">
      <w:pPr>
        <w:pStyle w:val="BodyText"/>
        <w:tabs>
          <w:tab w:val="left" w:pos="0"/>
        </w:tabs>
        <w:ind w:left="707"/>
      </w:pPr>
    </w:p>
    <w:p w:rsidR="0096138A" w:rsidRDefault="0096138A">
      <w:pPr>
        <w:pStyle w:val="BodyText"/>
      </w:pPr>
    </w:p>
    <w:p w:rsidR="0096138A" w:rsidRDefault="0096138A">
      <w:pPr>
        <w:pStyle w:val="BodyText"/>
      </w:pPr>
      <w:r>
        <w:rPr>
          <w:rStyle w:val="Strong"/>
          <w:rFonts w:cs="Mangal"/>
          <w:bCs/>
          <w:sz w:val="28"/>
          <w:szCs w:val="28"/>
        </w:rPr>
        <w:t>Breach of the Code of Conduct</w:t>
      </w:r>
    </w:p>
    <w:p w:rsidR="0096138A" w:rsidRDefault="0096138A">
      <w:pPr>
        <w:pStyle w:val="BodyText"/>
      </w:pPr>
      <w:r>
        <w:t xml:space="preserve">Blatant disregard of any of this Code of Conduct may jeopardize your ability to work with the </w:t>
      </w:r>
      <w:proofErr w:type="spellStart"/>
      <w:r>
        <w:t>Renmore</w:t>
      </w:r>
      <w:proofErr w:type="spellEnd"/>
      <w:r>
        <w:t xml:space="preserve"> Pantomime Society.</w:t>
      </w:r>
    </w:p>
    <w:p w:rsidR="0096138A" w:rsidRDefault="0096138A">
      <w:pPr>
        <w:pStyle w:val="BodyText"/>
      </w:pPr>
    </w:p>
    <w:p w:rsidR="0096138A" w:rsidRDefault="0096138A">
      <w:pPr>
        <w:pStyle w:val="BodyText"/>
      </w:pPr>
      <w:r>
        <w:t xml:space="preserve">Please sign the attached form as an agreement to the code detailed above. This form can be returned to the committee at the next rehearsal, along with the required relevant insurance contribution fee. </w:t>
      </w:r>
    </w:p>
    <w:p w:rsidR="0096138A" w:rsidRDefault="0096138A">
      <w:pPr>
        <w:pStyle w:val="BodyText"/>
      </w:pPr>
    </w:p>
    <w:p w:rsidR="0096138A" w:rsidRDefault="0096138A">
      <w:pPr>
        <w:pStyle w:val="BodyText"/>
      </w:pPr>
    </w:p>
    <w:p w:rsidR="0096138A" w:rsidRDefault="0096138A">
      <w:pPr>
        <w:pStyle w:val="BodyText"/>
      </w:pPr>
    </w:p>
    <w:p w:rsidR="0096138A" w:rsidRDefault="0096138A">
      <w:pPr>
        <w:pStyle w:val="BodyText"/>
        <w:jc w:val="center"/>
      </w:pPr>
    </w:p>
    <w:p w:rsidR="0096138A" w:rsidRDefault="0096138A">
      <w:pPr>
        <w:pStyle w:val="BodyText"/>
        <w:rPr>
          <w:b/>
          <w:i/>
          <w:sz w:val="32"/>
          <w:szCs w:val="32"/>
        </w:rPr>
      </w:pPr>
      <w:r>
        <w:rPr>
          <w:b/>
          <w:i/>
          <w:sz w:val="32"/>
          <w:szCs w:val="32"/>
        </w:rPr>
        <w:lastRenderedPageBreak/>
        <w:t xml:space="preserve">I have read the attached and agree to abide by the Code of Conduct of the </w:t>
      </w:r>
      <w:proofErr w:type="spellStart"/>
      <w:r>
        <w:rPr>
          <w:b/>
          <w:i/>
          <w:sz w:val="32"/>
          <w:szCs w:val="32"/>
        </w:rPr>
        <w:t>Renmore</w:t>
      </w:r>
      <w:proofErr w:type="spellEnd"/>
      <w:r>
        <w:rPr>
          <w:b/>
          <w:i/>
          <w:sz w:val="32"/>
          <w:szCs w:val="32"/>
        </w:rPr>
        <w:t xml:space="preserve"> Pantomime Society.</w:t>
      </w:r>
    </w:p>
    <w:p w:rsidR="0096138A" w:rsidRDefault="0096138A">
      <w:pPr>
        <w:pStyle w:val="BodyText"/>
        <w:rPr>
          <w:b/>
          <w:i/>
          <w:sz w:val="32"/>
          <w:szCs w:val="32"/>
        </w:rPr>
      </w:pPr>
      <w:r>
        <w:rPr>
          <w:b/>
          <w:i/>
          <w:sz w:val="32"/>
          <w:szCs w:val="32"/>
        </w:rPr>
        <w:t xml:space="preserve">Please return this part to the </w:t>
      </w:r>
      <w:proofErr w:type="spellStart"/>
      <w:r>
        <w:rPr>
          <w:b/>
          <w:i/>
          <w:sz w:val="32"/>
          <w:szCs w:val="32"/>
        </w:rPr>
        <w:t>Renmore</w:t>
      </w:r>
      <w:proofErr w:type="spellEnd"/>
      <w:r>
        <w:rPr>
          <w:b/>
          <w:i/>
          <w:sz w:val="32"/>
          <w:szCs w:val="32"/>
        </w:rPr>
        <w:t xml:space="preserve"> Pantomime Society along with your insurance money.</w:t>
      </w:r>
    </w:p>
    <w:p w:rsidR="0096138A" w:rsidRDefault="0096138A">
      <w:pPr>
        <w:pStyle w:val="BodyText"/>
        <w:rPr>
          <w:b/>
          <w:i/>
          <w:sz w:val="32"/>
          <w:szCs w:val="32"/>
        </w:rPr>
      </w:pPr>
    </w:p>
    <w:p w:rsidR="0096138A" w:rsidRDefault="0096138A">
      <w:pPr>
        <w:pStyle w:val="BodyText"/>
        <w:rPr>
          <w:b/>
          <w:i/>
          <w:sz w:val="32"/>
          <w:szCs w:val="32"/>
        </w:rPr>
      </w:pPr>
      <w:r>
        <w:rPr>
          <w:b/>
          <w:i/>
          <w:sz w:val="32"/>
          <w:szCs w:val="32"/>
        </w:rPr>
        <w:t>Kind Regards,</w:t>
      </w:r>
    </w:p>
    <w:p w:rsidR="0096138A" w:rsidRDefault="0096138A">
      <w:pPr>
        <w:pStyle w:val="BodyText"/>
      </w:pPr>
      <w:proofErr w:type="gramStart"/>
      <w:r>
        <w:rPr>
          <w:b/>
          <w:i/>
          <w:sz w:val="32"/>
          <w:szCs w:val="32"/>
        </w:rPr>
        <w:t xml:space="preserve">The </w:t>
      </w:r>
      <w:proofErr w:type="spellStart"/>
      <w:r>
        <w:rPr>
          <w:b/>
          <w:i/>
          <w:sz w:val="32"/>
          <w:szCs w:val="32"/>
        </w:rPr>
        <w:t>Renmore</w:t>
      </w:r>
      <w:proofErr w:type="spellEnd"/>
      <w:r>
        <w:rPr>
          <w:b/>
          <w:i/>
          <w:sz w:val="32"/>
          <w:szCs w:val="32"/>
        </w:rPr>
        <w:t xml:space="preserve"> Pantomime Society.</w:t>
      </w:r>
      <w:proofErr w:type="gramEnd"/>
    </w:p>
    <w:p w:rsidR="0096138A" w:rsidRDefault="0096138A">
      <w:pPr>
        <w:pStyle w:val="BodyText"/>
      </w:pPr>
    </w:p>
    <w:p w:rsidR="0096138A" w:rsidRDefault="0096138A">
      <w:pPr>
        <w:pStyle w:val="BodyText"/>
        <w:rPr>
          <w:b/>
          <w:sz w:val="28"/>
          <w:szCs w:val="28"/>
        </w:rPr>
      </w:pPr>
    </w:p>
    <w:p w:rsidR="0096138A" w:rsidRDefault="0096138A">
      <w:pPr>
        <w:pStyle w:val="BodyText"/>
        <w:rPr>
          <w:b/>
        </w:rPr>
      </w:pPr>
      <w:r>
        <w:rPr>
          <w:b/>
          <w:sz w:val="28"/>
          <w:szCs w:val="28"/>
        </w:rPr>
        <w:t>Production:</w:t>
      </w:r>
      <w:r>
        <w:rPr>
          <w:b/>
        </w:rPr>
        <w:t xml:space="preserve">  </w:t>
      </w:r>
      <w:proofErr w:type="spellStart"/>
      <w:r>
        <w:rPr>
          <w:b/>
          <w:sz w:val="28"/>
          <w:szCs w:val="28"/>
        </w:rPr>
        <w:t>Renmore</w:t>
      </w:r>
      <w:proofErr w:type="spellEnd"/>
      <w:r>
        <w:rPr>
          <w:b/>
          <w:sz w:val="28"/>
          <w:szCs w:val="28"/>
        </w:rPr>
        <w:t xml:space="preserve"> Pantomime Society’s – “Beauty and the Beast”2017/2018</w:t>
      </w:r>
    </w:p>
    <w:p w:rsidR="0096138A" w:rsidRDefault="0096138A">
      <w:pPr>
        <w:pStyle w:val="BodyText"/>
        <w:rPr>
          <w:b/>
        </w:rPr>
      </w:pPr>
    </w:p>
    <w:p w:rsidR="0096138A" w:rsidRDefault="0096138A">
      <w:pPr>
        <w:pStyle w:val="BodyText"/>
        <w:rPr>
          <w:b/>
        </w:rPr>
      </w:pPr>
      <w:r>
        <w:rPr>
          <w:b/>
        </w:rPr>
        <w:t>Name: ………………………………………………………………………..………….…………</w:t>
      </w:r>
    </w:p>
    <w:p w:rsidR="0096138A" w:rsidRDefault="0096138A">
      <w:pPr>
        <w:pStyle w:val="BodyText"/>
        <w:rPr>
          <w:b/>
        </w:rPr>
      </w:pPr>
    </w:p>
    <w:p w:rsidR="0096138A" w:rsidRDefault="0096138A">
      <w:pPr>
        <w:pStyle w:val="BodyText"/>
        <w:rPr>
          <w:b/>
        </w:rPr>
      </w:pPr>
      <w:r>
        <w:rPr>
          <w:b/>
        </w:rPr>
        <w:t>Signature: ……………………………………………………………………………..……………</w:t>
      </w:r>
    </w:p>
    <w:p w:rsidR="0096138A" w:rsidRDefault="0096138A">
      <w:pPr>
        <w:pStyle w:val="BodyText"/>
        <w:rPr>
          <w:b/>
        </w:rPr>
      </w:pPr>
    </w:p>
    <w:p w:rsidR="0096138A" w:rsidRDefault="0096138A">
      <w:pPr>
        <w:pStyle w:val="BodyText"/>
        <w:rPr>
          <w:b/>
        </w:rPr>
      </w:pPr>
      <w:r>
        <w:rPr>
          <w:b/>
        </w:rPr>
        <w:t>Date: ……………………………………………………………………………………………….</w:t>
      </w:r>
    </w:p>
    <w:p w:rsidR="0096138A" w:rsidRDefault="0096138A"/>
    <w:p w:rsidR="0096138A" w:rsidRDefault="0096138A"/>
    <w:p w:rsidR="0096138A" w:rsidRDefault="0096138A"/>
    <w:p w:rsidR="0096138A" w:rsidRDefault="0034683E">
      <w:r>
        <w:rPr>
          <w:noProof/>
          <w:lang w:eastAsia="en-IE" w:bidi="ar-SA"/>
        </w:rPr>
        <w:pict>
          <v:rect id="Rectangle 2" o:spid="_x0000_s1026" style="position:absolute;margin-left:250.05pt;margin-top:1.35pt;width:12pt;height:10.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" filled="f" strokecolor="#002060" strokeweight="1pt"/>
        </w:pict>
      </w:r>
      <w:r>
        <w:rPr>
          <w:noProof/>
          <w:lang w:eastAsia="en-IE" w:bidi="ar-SA"/>
        </w:rPr>
        <w:pict>
          <v:rect id="Rectangle 1" o:spid="_x0000_s1027" style="position:absolute;margin-left:162.3pt;margin-top:1.35pt;width:12pt;height:10.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" filled="f" strokecolor="#002060" strokeweight="1pt"/>
        </w:pict>
      </w:r>
      <w:r w:rsidR="0096138A">
        <w:t>Insurance fee included:       Yes                         No</w:t>
      </w:r>
    </w:p>
    <w:p w:rsidR="0096138A" w:rsidRDefault="0096138A"/>
    <w:p w:rsidR="0096138A" w:rsidRDefault="0096138A"/>
    <w:p w:rsidR="0096138A" w:rsidRDefault="0096138A"/>
    <w:p w:rsidR="0096138A" w:rsidRDefault="0096138A"/>
    <w:p w:rsidR="0096138A" w:rsidRDefault="0096138A">
      <w:r>
        <w:t>Received by: __________________________</w:t>
      </w:r>
      <w:proofErr w:type="gramStart"/>
      <w:r>
        <w:t>_  Date</w:t>
      </w:r>
      <w:proofErr w:type="gramEnd"/>
      <w:r>
        <w:t>: ________________</w:t>
      </w:r>
    </w:p>
    <w:p w:rsidR="0096138A" w:rsidRDefault="0096138A"/>
    <w:p w:rsidR="0096138A" w:rsidRDefault="0096138A">
      <w:pPr>
        <w:sectPr w:rsidR="0096138A">
          <w:type w:val="continuous"/>
          <w:pgSz w:w="11906" w:h="16838"/>
          <w:pgMar w:top="1134" w:right="1134" w:bottom="1134" w:left="1134" w:header="720" w:footer="720" w:gutter="0"/>
          <w:cols w:space="720"/>
          <w:docGrid w:linePitch="360"/>
        </w:sectPr>
      </w:pPr>
    </w:p>
    <w:p w:rsidR="0096138A" w:rsidRDefault="0096138A"/>
    <w:sectPr w:rsidR="0096138A" w:rsidSect="00817E47">
      <w:type w:val="continuous"/>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02"/>
    <w:family w:val="auto"/>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3">
    <w:nsid w:val="00000004"/>
    <w:multiLevelType w:val="multilevel"/>
    <w:tmpl w:val="00000004"/>
    <w:name w:val="WW8Num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4">
    <w:nsid w:val="00000005"/>
    <w:multiLevelType w:val="multilevel"/>
    <w:tmpl w:val="00000005"/>
    <w:name w:val="WW8Num4"/>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5">
    <w:nsid w:val="00000006"/>
    <w:multiLevelType w:val="multilevel"/>
    <w:tmpl w:val="00000006"/>
    <w:name w:val="WW8Num5"/>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08"/>
    <w:multiLevelType w:val="singleLevel"/>
    <w:tmpl w:val="00000008"/>
    <w:name w:val="WW8Num7"/>
    <w:lvl w:ilvl="0">
      <w:start w:val="1"/>
      <w:numFmt w:val="bullet"/>
      <w:lvlText w:val=""/>
      <w:lvlJc w:val="left"/>
      <w:pPr>
        <w:tabs>
          <w:tab w:val="num" w:pos="0"/>
        </w:tabs>
        <w:ind w:left="7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85213"/>
    <w:rsid w:val="001505C4"/>
    <w:rsid w:val="0034683E"/>
    <w:rsid w:val="003E19B3"/>
    <w:rsid w:val="004D5960"/>
    <w:rsid w:val="00516FA3"/>
    <w:rsid w:val="00817E47"/>
    <w:rsid w:val="0086123E"/>
    <w:rsid w:val="0096138A"/>
    <w:rsid w:val="00C745D0"/>
    <w:rsid w:val="00D8521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E47"/>
    <w:pPr>
      <w:widowControl w:val="0"/>
      <w:suppressAutoHyphens/>
    </w:pPr>
    <w:rPr>
      <w:rFonts w:cs="Mangal"/>
      <w:kern w:val="1"/>
      <w:sz w:val="24"/>
      <w:szCs w:val="24"/>
      <w:lang w:eastAsia="zh-CN" w:bidi="hi-IN"/>
    </w:rPr>
  </w:style>
  <w:style w:type="paragraph" w:styleId="Heading1">
    <w:name w:val="heading 1"/>
    <w:basedOn w:val="Heading"/>
    <w:next w:val="BodyText"/>
    <w:link w:val="Heading1Char"/>
    <w:uiPriority w:val="99"/>
    <w:qFormat/>
    <w:rsid w:val="00817E47"/>
    <w:pPr>
      <w:numPr>
        <w:numId w:val="2"/>
      </w:numPr>
      <w:outlineLvl w:val="0"/>
    </w:pPr>
    <w:rPr>
      <w:rFonts w:ascii="Times New Roman" w:hAnsi="Times New Roman"/>
      <w:b/>
      <w:bCs/>
      <w:sz w:val="48"/>
      <w:szCs w:val="48"/>
    </w:rPr>
  </w:style>
  <w:style w:type="paragraph" w:styleId="Heading2">
    <w:name w:val="heading 2"/>
    <w:basedOn w:val="Heading"/>
    <w:next w:val="BodyText"/>
    <w:link w:val="Heading2Char"/>
    <w:uiPriority w:val="99"/>
    <w:qFormat/>
    <w:rsid w:val="00817E47"/>
    <w:pPr>
      <w:numPr>
        <w:ilvl w:val="1"/>
        <w:numId w:val="2"/>
      </w:numPr>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50"/>
    <w:rPr>
      <w:rFonts w:asciiTheme="majorHAnsi" w:eastAsiaTheme="majorEastAsia" w:hAnsiTheme="majorHAnsi" w:cs="Mangal"/>
      <w:b/>
      <w:bCs/>
      <w:kern w:val="32"/>
      <w:sz w:val="32"/>
      <w:szCs w:val="29"/>
      <w:lang w:eastAsia="zh-CN" w:bidi="hi-IN"/>
    </w:rPr>
  </w:style>
  <w:style w:type="character" w:customStyle="1" w:styleId="Heading2Char">
    <w:name w:val="Heading 2 Char"/>
    <w:basedOn w:val="DefaultParagraphFont"/>
    <w:link w:val="Heading2"/>
    <w:uiPriority w:val="9"/>
    <w:semiHidden/>
    <w:rsid w:val="00661550"/>
    <w:rPr>
      <w:rFonts w:asciiTheme="majorHAnsi" w:eastAsiaTheme="majorEastAsia" w:hAnsiTheme="majorHAnsi" w:cs="Mangal"/>
      <w:b/>
      <w:bCs/>
      <w:i/>
      <w:iCs/>
      <w:kern w:val="1"/>
      <w:sz w:val="28"/>
      <w:szCs w:val="25"/>
      <w:lang w:eastAsia="zh-CN" w:bidi="hi-IN"/>
    </w:rPr>
  </w:style>
  <w:style w:type="character" w:customStyle="1" w:styleId="WW8Num1z0">
    <w:name w:val="WW8Num1z0"/>
    <w:uiPriority w:val="99"/>
    <w:rsid w:val="00817E47"/>
  </w:style>
  <w:style w:type="character" w:customStyle="1" w:styleId="WW8Num1z1">
    <w:name w:val="WW8Num1z1"/>
    <w:uiPriority w:val="99"/>
    <w:rsid w:val="00817E47"/>
  </w:style>
  <w:style w:type="character" w:customStyle="1" w:styleId="WW8Num1z2">
    <w:name w:val="WW8Num1z2"/>
    <w:uiPriority w:val="99"/>
    <w:rsid w:val="00817E47"/>
  </w:style>
  <w:style w:type="character" w:customStyle="1" w:styleId="WW8Num1z3">
    <w:name w:val="WW8Num1z3"/>
    <w:uiPriority w:val="99"/>
    <w:rsid w:val="00817E47"/>
  </w:style>
  <w:style w:type="character" w:customStyle="1" w:styleId="WW8Num1z4">
    <w:name w:val="WW8Num1z4"/>
    <w:uiPriority w:val="99"/>
    <w:rsid w:val="00817E47"/>
  </w:style>
  <w:style w:type="character" w:customStyle="1" w:styleId="WW8Num1z5">
    <w:name w:val="WW8Num1z5"/>
    <w:uiPriority w:val="99"/>
    <w:rsid w:val="00817E47"/>
  </w:style>
  <w:style w:type="character" w:customStyle="1" w:styleId="WW8Num1z6">
    <w:name w:val="WW8Num1z6"/>
    <w:uiPriority w:val="99"/>
    <w:rsid w:val="00817E47"/>
  </w:style>
  <w:style w:type="character" w:customStyle="1" w:styleId="WW8Num1z7">
    <w:name w:val="WW8Num1z7"/>
    <w:uiPriority w:val="99"/>
    <w:rsid w:val="00817E47"/>
  </w:style>
  <w:style w:type="character" w:customStyle="1" w:styleId="WW8Num1z8">
    <w:name w:val="WW8Num1z8"/>
    <w:uiPriority w:val="99"/>
    <w:rsid w:val="00817E47"/>
  </w:style>
  <w:style w:type="character" w:customStyle="1" w:styleId="WW8Num2z0">
    <w:name w:val="WW8Num2z0"/>
    <w:uiPriority w:val="99"/>
    <w:rsid w:val="00817E47"/>
    <w:rPr>
      <w:rFonts w:ascii="Symbol" w:hAnsi="Symbol"/>
    </w:rPr>
  </w:style>
  <w:style w:type="character" w:customStyle="1" w:styleId="WW8Num3z0">
    <w:name w:val="WW8Num3z0"/>
    <w:uiPriority w:val="99"/>
    <w:rsid w:val="00817E47"/>
    <w:rPr>
      <w:rFonts w:ascii="Symbol" w:hAnsi="Symbol"/>
    </w:rPr>
  </w:style>
  <w:style w:type="character" w:customStyle="1" w:styleId="WW8Num4z0">
    <w:name w:val="WW8Num4z0"/>
    <w:uiPriority w:val="99"/>
    <w:rsid w:val="00817E47"/>
    <w:rPr>
      <w:rFonts w:ascii="Symbol" w:hAnsi="Symbol"/>
    </w:rPr>
  </w:style>
  <w:style w:type="character" w:customStyle="1" w:styleId="WW8Num5z0">
    <w:name w:val="WW8Num5z0"/>
    <w:uiPriority w:val="99"/>
    <w:rsid w:val="00817E47"/>
    <w:rPr>
      <w:rFonts w:ascii="Symbol" w:hAnsi="Symbol"/>
    </w:rPr>
  </w:style>
  <w:style w:type="character" w:customStyle="1" w:styleId="WW8Num6z0">
    <w:name w:val="WW8Num6z0"/>
    <w:uiPriority w:val="99"/>
    <w:rsid w:val="00817E47"/>
    <w:rPr>
      <w:rFonts w:ascii="Symbol" w:hAnsi="Symbol"/>
    </w:rPr>
  </w:style>
  <w:style w:type="character" w:customStyle="1" w:styleId="WW8Num6z1">
    <w:name w:val="WW8Num6z1"/>
    <w:uiPriority w:val="99"/>
    <w:rsid w:val="00817E47"/>
    <w:rPr>
      <w:rFonts w:ascii="OpenSymbol" w:hAnsi="OpenSymbol"/>
    </w:rPr>
  </w:style>
  <w:style w:type="character" w:customStyle="1" w:styleId="WW8Num7z0">
    <w:name w:val="WW8Num7z0"/>
    <w:uiPriority w:val="99"/>
    <w:rsid w:val="00817E47"/>
    <w:rPr>
      <w:rFonts w:ascii="Symbol" w:hAnsi="Symbol"/>
    </w:rPr>
  </w:style>
  <w:style w:type="character" w:customStyle="1" w:styleId="WW8Num7z1">
    <w:name w:val="WW8Num7z1"/>
    <w:uiPriority w:val="99"/>
    <w:rsid w:val="00817E47"/>
    <w:rPr>
      <w:rFonts w:ascii="Courier New" w:hAnsi="Courier New"/>
    </w:rPr>
  </w:style>
  <w:style w:type="character" w:customStyle="1" w:styleId="WW8Num7z2">
    <w:name w:val="WW8Num7z2"/>
    <w:uiPriority w:val="99"/>
    <w:rsid w:val="00817E47"/>
    <w:rPr>
      <w:rFonts w:ascii="Wingdings" w:hAnsi="Wingdings"/>
    </w:rPr>
  </w:style>
  <w:style w:type="character" w:customStyle="1" w:styleId="WW8Num5z1">
    <w:name w:val="WW8Num5z1"/>
    <w:uiPriority w:val="99"/>
    <w:rsid w:val="00817E47"/>
    <w:rPr>
      <w:rFonts w:ascii="OpenSymbol" w:hAnsi="OpenSymbol"/>
    </w:rPr>
  </w:style>
  <w:style w:type="character" w:customStyle="1" w:styleId="WW8Num6z2">
    <w:name w:val="WW8Num6z2"/>
    <w:uiPriority w:val="99"/>
    <w:rsid w:val="00817E47"/>
  </w:style>
  <w:style w:type="character" w:customStyle="1" w:styleId="WW8Num6z3">
    <w:name w:val="WW8Num6z3"/>
    <w:uiPriority w:val="99"/>
    <w:rsid w:val="00817E47"/>
  </w:style>
  <w:style w:type="character" w:customStyle="1" w:styleId="WW8Num6z4">
    <w:name w:val="WW8Num6z4"/>
    <w:uiPriority w:val="99"/>
    <w:rsid w:val="00817E47"/>
  </w:style>
  <w:style w:type="character" w:customStyle="1" w:styleId="WW8Num6z5">
    <w:name w:val="WW8Num6z5"/>
    <w:uiPriority w:val="99"/>
    <w:rsid w:val="00817E47"/>
  </w:style>
  <w:style w:type="character" w:customStyle="1" w:styleId="WW8Num6z6">
    <w:name w:val="WW8Num6z6"/>
    <w:uiPriority w:val="99"/>
    <w:rsid w:val="00817E47"/>
  </w:style>
  <w:style w:type="character" w:customStyle="1" w:styleId="WW8Num6z7">
    <w:name w:val="WW8Num6z7"/>
    <w:uiPriority w:val="99"/>
    <w:rsid w:val="00817E47"/>
  </w:style>
  <w:style w:type="character" w:customStyle="1" w:styleId="WW8Num6z8">
    <w:name w:val="WW8Num6z8"/>
    <w:uiPriority w:val="99"/>
    <w:rsid w:val="00817E47"/>
  </w:style>
  <w:style w:type="character" w:styleId="Hyperlink">
    <w:name w:val="Hyperlink"/>
    <w:basedOn w:val="DefaultParagraphFont"/>
    <w:uiPriority w:val="99"/>
    <w:rsid w:val="00817E47"/>
    <w:rPr>
      <w:rFonts w:cs="Times New Roman"/>
      <w:color w:val="000080"/>
      <w:u w:val="single"/>
    </w:rPr>
  </w:style>
  <w:style w:type="character" w:styleId="Strong">
    <w:name w:val="Strong"/>
    <w:basedOn w:val="DefaultParagraphFont"/>
    <w:uiPriority w:val="99"/>
    <w:qFormat/>
    <w:rsid w:val="00817E47"/>
    <w:rPr>
      <w:rFonts w:cs="Times New Roman"/>
      <w:b/>
    </w:rPr>
  </w:style>
  <w:style w:type="character" w:customStyle="1" w:styleId="Bullets">
    <w:name w:val="Bullets"/>
    <w:uiPriority w:val="99"/>
    <w:rsid w:val="00817E47"/>
    <w:rPr>
      <w:rFonts w:ascii="OpenSymbol" w:eastAsia="Times New Roman" w:hAnsi="OpenSymbol"/>
    </w:rPr>
  </w:style>
  <w:style w:type="character" w:customStyle="1" w:styleId="BalloonTextChar">
    <w:name w:val="Balloon Text Char"/>
    <w:basedOn w:val="DefaultParagraphFont"/>
    <w:uiPriority w:val="99"/>
    <w:rsid w:val="00817E47"/>
    <w:rPr>
      <w:rFonts w:ascii="Tahoma" w:eastAsia="Times New Roman" w:hAnsi="Tahoma" w:cs="Mangal"/>
      <w:kern w:val="1"/>
      <w:sz w:val="14"/>
      <w:szCs w:val="14"/>
      <w:lang w:val="en-IE" w:eastAsia="zh-CN" w:bidi="hi-IN"/>
    </w:rPr>
  </w:style>
  <w:style w:type="paragraph" w:customStyle="1" w:styleId="Heading">
    <w:name w:val="Heading"/>
    <w:basedOn w:val="Normal"/>
    <w:next w:val="BodyText"/>
    <w:uiPriority w:val="99"/>
    <w:rsid w:val="00817E47"/>
    <w:pPr>
      <w:keepNext/>
      <w:spacing w:before="240" w:after="120"/>
    </w:pPr>
    <w:rPr>
      <w:rFonts w:ascii="Arial" w:hAnsi="Arial"/>
      <w:sz w:val="28"/>
      <w:szCs w:val="28"/>
    </w:rPr>
  </w:style>
  <w:style w:type="paragraph" w:styleId="BodyText">
    <w:name w:val="Body Text"/>
    <w:basedOn w:val="Normal"/>
    <w:link w:val="BodyTextChar"/>
    <w:uiPriority w:val="99"/>
    <w:rsid w:val="00817E47"/>
    <w:pPr>
      <w:spacing w:after="120"/>
    </w:pPr>
  </w:style>
  <w:style w:type="character" w:customStyle="1" w:styleId="BodyTextChar">
    <w:name w:val="Body Text Char"/>
    <w:basedOn w:val="DefaultParagraphFont"/>
    <w:link w:val="BodyText"/>
    <w:uiPriority w:val="99"/>
    <w:semiHidden/>
    <w:rsid w:val="00661550"/>
    <w:rPr>
      <w:rFonts w:cs="Mangal"/>
      <w:kern w:val="1"/>
      <w:sz w:val="24"/>
      <w:szCs w:val="21"/>
      <w:lang w:eastAsia="zh-CN" w:bidi="hi-IN"/>
    </w:rPr>
  </w:style>
  <w:style w:type="paragraph" w:styleId="List">
    <w:name w:val="List"/>
    <w:basedOn w:val="BodyText"/>
    <w:uiPriority w:val="99"/>
    <w:rsid w:val="00817E47"/>
  </w:style>
  <w:style w:type="paragraph" w:styleId="Caption">
    <w:name w:val="caption"/>
    <w:basedOn w:val="Normal"/>
    <w:uiPriority w:val="99"/>
    <w:qFormat/>
    <w:rsid w:val="00817E47"/>
    <w:pPr>
      <w:suppressLineNumbers/>
      <w:spacing w:before="120" w:after="120"/>
    </w:pPr>
    <w:rPr>
      <w:i/>
      <w:iCs/>
    </w:rPr>
  </w:style>
  <w:style w:type="paragraph" w:customStyle="1" w:styleId="Index">
    <w:name w:val="Index"/>
    <w:basedOn w:val="Normal"/>
    <w:uiPriority w:val="99"/>
    <w:rsid w:val="00817E47"/>
    <w:pPr>
      <w:suppressLineNumbers/>
    </w:pPr>
  </w:style>
  <w:style w:type="paragraph" w:styleId="BalloonText">
    <w:name w:val="Balloon Text"/>
    <w:basedOn w:val="Normal"/>
    <w:link w:val="BalloonTextChar1"/>
    <w:uiPriority w:val="99"/>
    <w:rsid w:val="00817E47"/>
    <w:rPr>
      <w:rFonts w:ascii="Tahoma" w:hAnsi="Tahoma" w:cs="Tahoma"/>
      <w:sz w:val="16"/>
      <w:szCs w:val="14"/>
    </w:rPr>
  </w:style>
  <w:style w:type="character" w:customStyle="1" w:styleId="BalloonTextChar1">
    <w:name w:val="Balloon Text Char1"/>
    <w:basedOn w:val="DefaultParagraphFont"/>
    <w:link w:val="BalloonText"/>
    <w:uiPriority w:val="99"/>
    <w:semiHidden/>
    <w:rsid w:val="00661550"/>
    <w:rPr>
      <w:rFonts w:cs="Mangal"/>
      <w:kern w:val="1"/>
      <w:sz w:val="0"/>
      <w:szCs w:val="0"/>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illhalltheatre.org.au/code-of-condu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3177</Characters>
  <Application>Microsoft Office Word</Application>
  <DocSecurity>0</DocSecurity>
  <Lines>26</Lines>
  <Paragraphs>7</Paragraphs>
  <ScaleCrop>false</ScaleCrop>
  <Company>Medtronic, Inc.</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RENMORE PANTOMIME SOCIETY</dc:title>
  <dc:creator>Kenny, Chontelle</dc:creator>
  <cp:lastModifiedBy>John</cp:lastModifiedBy>
  <cp:revision>2</cp:revision>
  <cp:lastPrinted>2017-09-21T14:43:00Z</cp:lastPrinted>
  <dcterms:created xsi:type="dcterms:W3CDTF">2019-06-28T03:08:00Z</dcterms:created>
  <dcterms:modified xsi:type="dcterms:W3CDTF">2019-06-28T03:08:00Z</dcterms:modified>
</cp:coreProperties>
</file>